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E6" w:rsidRDefault="006F5DE6" w:rsidP="006D3A4C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6F5DE6" w:rsidRDefault="006F5DE6" w:rsidP="006D3A4C">
      <w:pPr>
        <w:tabs>
          <w:tab w:val="left" w:pos="5670"/>
        </w:tabs>
        <w:ind w:firstLine="6663"/>
        <w:rPr>
          <w:szCs w:val="28"/>
        </w:rPr>
      </w:pPr>
    </w:p>
    <w:p w:rsidR="006F5DE6" w:rsidRDefault="00D05C90" w:rsidP="006D3A4C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6F5DE6">
        <w:rPr>
          <w:szCs w:val="28"/>
        </w:rPr>
        <w:t>казу Губернатора</w:t>
      </w:r>
    </w:p>
    <w:p w:rsidR="00C47BB9" w:rsidRDefault="006F5DE6" w:rsidP="006D3A4C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6D3A4C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6D3A4C">
        <w:rPr>
          <w:szCs w:val="28"/>
        </w:rPr>
        <w:t>28.12.2024</w:t>
      </w:r>
      <w:bookmarkStart w:id="0" w:name="_GoBack"/>
      <w:bookmarkEnd w:id="0"/>
      <w:r>
        <w:rPr>
          <w:szCs w:val="28"/>
        </w:rPr>
        <w:t xml:space="preserve">    № </w:t>
      </w:r>
      <w:r w:rsidR="006D3A4C">
        <w:rPr>
          <w:szCs w:val="28"/>
        </w:rPr>
        <w:t>209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073DA">
        <w:rPr>
          <w:rFonts w:ascii="Times New Roman" w:hAnsi="Times New Roman"/>
          <w:b/>
          <w:sz w:val="28"/>
          <w:szCs w:val="28"/>
        </w:rPr>
        <w:t>Ульское</w:t>
      </w:r>
      <w:proofErr w:type="spellEnd"/>
      <w:r w:rsidR="006073DA">
        <w:rPr>
          <w:rFonts w:ascii="Times New Roman" w:hAnsi="Times New Roman"/>
          <w:b/>
          <w:sz w:val="28"/>
          <w:szCs w:val="28"/>
        </w:rPr>
        <w:t xml:space="preserve"> болото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D05C9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</w:t>
      </w:r>
      <w:r w:rsidR="00E427EB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Система координат: МСК-43</w:t>
      </w:r>
      <w:r w:rsidR="009100D2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A52BCC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E427EB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B8129E" w:rsidRDefault="003B5523" w:rsidP="00E427EB">
            <w:pPr>
              <w:ind w:firstLine="5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2F6AAC">
        <w:trPr>
          <w:trHeight w:val="408"/>
          <w:tblHeader/>
        </w:trPr>
        <w:tc>
          <w:tcPr>
            <w:tcW w:w="1588" w:type="dxa"/>
            <w:vMerge/>
            <w:hideMark/>
          </w:tcPr>
          <w:p w:rsidR="00B93D8C" w:rsidRPr="00B8129E" w:rsidRDefault="00B93D8C" w:rsidP="00E427EB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B8129E" w:rsidRDefault="00B93D8C" w:rsidP="00E427EB">
            <w:pPr>
              <w:ind w:firstLine="5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B8129E" w:rsidRDefault="00B93D8C" w:rsidP="00E427EB">
            <w:pPr>
              <w:ind w:firstLine="5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8873FB" w:rsidTr="0087397A"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E427EB">
            <w:pPr>
              <w:spacing w:line="276" w:lineRule="auto"/>
              <w:ind w:firstLine="5"/>
              <w:jc w:val="center"/>
              <w:rPr>
                <w:sz w:val="24"/>
              </w:rPr>
            </w:pPr>
            <w:r w:rsidRPr="000159D2">
              <w:rPr>
                <w:sz w:val="24"/>
              </w:rPr>
              <w:t>Контур № 1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770948,88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1281692,51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770964,16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1281713,39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770967,26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1281726,07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770963,30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1281751,65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770767,40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1282195,94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770767,37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1282196,02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770530,99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1282729,67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770103,76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1283757,00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770103,25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1283758,18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769788,80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1284462,60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769788,70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1284462,81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769472,11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1285163,44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769471,96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1285163,77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769111,64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1285946,05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769111,35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1285946,68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768976,30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1286229,50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768972,88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1286235,55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768797,76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1286500,20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768303,49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1287766,99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768301,53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1287771,37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768276,87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1287820,17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768276,86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1287820,18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767868,08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1288629,41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767485,00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1289602,16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767484,69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1289602,93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767454,73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1289675,46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767068,90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1290610,45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767064,54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1290622,32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767479,24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1290670,65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767479,57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1290670,69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768330,58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1290775,56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768330,95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1290775,61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769573,13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1290938,30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770352,46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1291032,14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770367,19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1291036,27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770387,17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1291052,72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770393,30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1291064,24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770395,80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1291090,00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770057,88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1293117,48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772198,23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1293418,58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773895,56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1293653,32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773908,29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1293656,84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773928,67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1293672,80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773935,09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1293684,17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773938,22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1293709,86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773640,09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1295816,02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773640,06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1295816,18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773335,63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1297917,72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773335,45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1297918,89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773177,89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1298850,10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773012,17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1299973,00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773020,27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1299974,83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773032,32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1299979,23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773051,41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1299996,71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773056,94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1300008,53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773058,08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1300034,39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773023,22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1300192,12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772857,40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1301093,55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772725,99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1301956,02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772725,85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1301956,92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772695,21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1302136,07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772368,40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1304209,04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772069,74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1306106,00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772069,67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1306106,46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772037,63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1306298,26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772028,15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1306320,23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772007,71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1306336,10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771982,07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1306339,63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771514,25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1306280,77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771512,28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1306280,48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770705,80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1306146,22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770251,55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1306091,99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769992,80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1306063,33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769991,17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1306063,12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768787,37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1305889,42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768787,25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1305889,40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768016,18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1305776,17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768002,91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1305772,29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767982,86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1305755,91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767976,68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1305744,42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767974,09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1305718,67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768152,37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1304623,66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768152,41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1304623,39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768311,49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1303678,60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766689,51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1303446,55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765768,28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1303333,73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765767,24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1303333,59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765090,66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1303236,18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765089,63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1303236,02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764856,91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1303197,57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764705,93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1303175,10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764293,27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1303131,43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764290,82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1303131,11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763937,70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1303076,02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763015,68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1302946,20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762619,11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1302894,06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762601,20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1302888,12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761717,02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1302392,99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758871,20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1302036,53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758870,91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1302036,50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758858,30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1302033,12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758837,76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1302017,38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758783,90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1301947,26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758783,78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1301947,10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758443,63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1301500,55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758443,47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1301500,34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757936,25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1300827,28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757936,01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1300826,96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757841,77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1300699,82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757839,96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1300697,21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757799,42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1300634,56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757794,35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1300624,32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757782,31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1300590,84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757779,37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1300575,00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757778,74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1300545,90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757778,77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1300542,84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757788,95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1300286,04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757789,10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1300283,67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757826,73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1299852,56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757840,20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1299617,67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757840,22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1299617,35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757848,22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1299492,02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757848,23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1299491,92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757859,60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1299319,03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757865,19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1299229,58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757865,28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1299228,36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757878,46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1299076,60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757881,51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1299025,53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757881,56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1299024,71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757887,60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1298945,55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757897,75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1298764,39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757897,79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1298763,76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757907,59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1298621,08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757907,60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1298620,87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757917,03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1298491,81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757942,43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1298118,87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757942,49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1298118,05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757956,08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1297957,46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757969,73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1297776,31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757995,77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1297372,11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757995,88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1297370,78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758005,90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1297260,89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758011,51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1297086,53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758011,61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1297084,59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758030,58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1296817,83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758040,14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1296668,13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758040,20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1296667,31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758058,91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1296434,53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758074,47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1296142,60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758074,53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1296141,69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758086,29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1295977,62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758086,33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1295977,11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758103,39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1295768,93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758112,24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1295622,71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758112,27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1295622,32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758136,90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1295262,43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758136,91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1295262,25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758150,71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1295070,53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758153,59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1294953,65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757892,65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1294421,96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757892,16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1294420,93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757770,54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1294158,14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757674,28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1293971,20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757672,60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1293967,60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757632,68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1293872,12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757628,81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1293853,06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757626,81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1293412,15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757626,81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1293411,83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757627,20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1293189,50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757626,82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1292872,27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757621,59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1292670,61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757621,58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1292670,23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757614,98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1292311,05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174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757614,97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1292310,14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757614,91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1291886,98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757614,94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1291885,14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757620,72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1291727,03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757620,77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1291725,97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757626,45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1291627,89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757629,32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1291613,87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757664,76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1291515,24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757669,09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1291506,17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757725,83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1291412,88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757752,17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1291342,68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757671,34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1291055,51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757634,47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1290941,27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757634,33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1290940,85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757544,70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1290654,63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757544,41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1290653,68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757507,39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1290526,62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757373,05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1290144,53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757372,52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1290142,93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757254,54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1289767,34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757171,76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1289539,35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757128,72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1289425,19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757034,76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1289272,46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756895,21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1289047,14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756799,59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1288924,82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756686,01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1288780,82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756563,16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1288662,35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756559,39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1288658,28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756460,76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1288539,38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756454,28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1288529,33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756409,99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1288438,25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756405,02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1288413,70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756408,75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1288344,29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756409,08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1288340,68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756432,31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1288157,46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756479,95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1287735,69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756480,27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1287733,30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756523,95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1287463,90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756563,42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1287148,88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756564,30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1287143,92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756615,53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1286920,66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756621,19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1286906,45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756675,64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1286814,09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756681,45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1286806,14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756868,93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1286596,60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757095,54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1286330,76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757097,13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1286328,99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221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757313,46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1286098,44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757314,15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1286097,71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757403,22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1286006,54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757672,35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1285725,37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757803,11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1285586,39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757803,98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1285585,49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757975,63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1285411,90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758144,85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1285233,45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758163,76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1285203,92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758270,47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1284941,96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758341,12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1284709,96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758341,88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1284707,65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758389,32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1284575,30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758418,17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1284442,45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758441,27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1284319,09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758456,96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1284221,64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758460,17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1284210,34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758475,98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1284189,85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758487,30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1284183,35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758512,97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1284180,03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759701,88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1284339,57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759702,83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1284339,71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760577,08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1284474,12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760577,97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1284474,26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761272,16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1284593,82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761342,79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1284044,07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761342,95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1284042,92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761486,31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1283100,42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761486,40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1283099,85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761594,39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1282441,14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761810,11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1281124,02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761922,99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1280349,68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761923,27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1280347,99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762042,82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1279686,78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762187,76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1278824,63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762187,80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1278824,44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762243,44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1278501,23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762243,69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1278499,89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762310,42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1278166,90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762389,68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1277704,47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762447,24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1277291,55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762447,34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1277290,83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762505,51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1276913,42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762506,02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1276910,68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762517,75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1276887,61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762539,45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1276873,50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762552,28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1276871,11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268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762577,60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1276876,48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762653,82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1276915,25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762813,52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1276988,16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762816,38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1276989,58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763000,65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1277088,42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763100,22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1277139,75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763109,69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1277146,09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763245,14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1277261,18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763246,22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1277262,13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763334,59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1277341,72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763334,79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1277341,90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763390,32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1277392,45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763478,67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1277459,98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763829,94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1277702,93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764073,22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1277858,01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764075,43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1277859,50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764311,86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1278028,60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764982,91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1278470,54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765125,36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1278559,85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765571,87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1278636,34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766630,56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1278815,08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766910,01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1278860,57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767320,12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1278923,86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767320,29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1278923,89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767921,38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1279018,82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767936,81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1279023,93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768038,07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1279077,05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768038,17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1279077,11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768107,77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1279113,81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768118,35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1279121,30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768167,73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1279166,87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768180,62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1279186,01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768232,09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1279322,89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768337,12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1279582,35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768337,43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1279583,13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768477,89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1279947,68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768478,28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1279948,73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768559,35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1280174,07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768559,95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1280175,85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768630,71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1280398,46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768690,25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1280581,91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768690,69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1280583,33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768732,40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1280726,21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768790,60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1280920,93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768791,02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1280922,44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768840,14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1281107,77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768914,94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1281349,92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769759,67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1281489,41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769760,65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1281489,58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770279,83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1281586,05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770924,91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1281682,02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770925,19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1281682,07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770948,88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1281692,51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B32D7" w:rsidRPr="008873FB" w:rsidTr="00F91385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D7" w:rsidRDefault="000B32D7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sz w:val="24"/>
              </w:rPr>
              <w:t>Контур № 2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770917,55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1281731,48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770721,65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1282175,77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770485,04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1282709,94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770057,59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1283737,80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769743,14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1284442,22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769426,55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1285142,85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769066,23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1285925,13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768931,18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1286207,96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768753,12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1286477,06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768256,91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1287748,82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768232,24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1287797,63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767822,41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1288608,93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767438,48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1289583,84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767408,51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1289656,38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767022,31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1290592,28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766995,70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1290664,64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767473,45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1290720,31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768324,46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1290825,19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769566,89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1290987,91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770346,48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1291081,78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770000,13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1293159,85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772191,32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1293468,10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773888,71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1293702,85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773590,58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1295809,01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773286,15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1297910,55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773128,50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1298842,28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772955,94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1300011,56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773009,26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1300023,60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772974,21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1300182,20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772808,09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1301085,26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772676,56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1301948,49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772645,87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1302127,96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772319,01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1304201,26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772020,35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1306098,22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771988,31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1306290,02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771520,49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1306231,16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770712,87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1306096,71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770257,27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1306042,32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769998,31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1306013,63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768794,51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1305839,93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768023,44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1305726,70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768201,72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1304631,69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768369,30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1303636,36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766696,09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1303396,98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765774,36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1303284,10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765097,78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1303186,69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764864,67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1303148,17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764712,24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1303125,49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764298,53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1303081,71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763945,04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1303026,56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763022,42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1302896,66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762625,63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1302844,49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761732,93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1302344,59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758877,41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1301986,92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758823,55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1301916,80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758483,40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1301470,25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757976,18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1300797,19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757881,94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1300670,05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757841,40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1300607,40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757829,36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1300573,92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757828,73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1300544,82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757838,91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1300288,02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757876,60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1299856,17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757890,12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1299620,53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757898,12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1299495,20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757909,50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1299322,23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757915,09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1299232,69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757928,33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1299080,25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757931,42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1299028,51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757937,49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1298948,85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757947,67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1298767,19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757957,47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1298624,51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757966,91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1298495,33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757992,31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1298122,27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758005,92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1297961,45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758019,61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1297779,80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758045,67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1297375,32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758055,83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1297263,97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758061,48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1297088,14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758080,47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1296821,20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758090,04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1296671,32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758108,80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1296437,86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758124,40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1296145,26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758136,16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1295981,20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758153,27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1295772,48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758162,15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1295625,73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758186,78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1295265,84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407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758200,67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1295072,94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758203,88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1294942,63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757937,54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1294399,93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757815,47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1294136,18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757718,73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1293948,31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757678,81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1293852,83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757676,81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1293411,92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757677,20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1293189,51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757676,82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1292871,59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757671,57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1292669,31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757664,97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1292310,13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757664,91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1291886,97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757670,69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1291728,86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757676,37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1291630,78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757711,81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1291532,15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757770,99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1291434,85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757804,74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1291344,90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757719,21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1291041,05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757682,05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1290925,91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757592,41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1290639,69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757555,01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1290511,32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757420,22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1290127,95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757301,91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1289751,31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757218,65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1289522,00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757173,82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1289403,07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757077,31</w:t>
            </w:r>
            <w:r w:rsidR="00F91385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1289246,20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756936,28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1289018,49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756838,91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1288893,94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756723,16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1288747,19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756597,87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1288626,36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756499,24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1288507,46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756454,95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1288416,38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756458,68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1288346,97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756481,96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1288163,41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756529,63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1287741,30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756573,45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1287471,01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756613,03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1287155,10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756664,26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1286931,84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756718,71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1286839,48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756906,59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1286629,49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757133,59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1286363,20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757349,92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1286132,65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757439,16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1286041,30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757708,62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1285759,79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757839,53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1285620,65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758011,55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1285446,68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758184,40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1285264,41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454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758208,34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1285227,03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758317,64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1284958,71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758388,95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1284724,52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758437,49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1284589,10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758467,18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1284452,36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758490,53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1284327,67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758506,32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1284229,59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759695,23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1284389,13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760569,48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1284523,54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761315,10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1284651,95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761392,38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1284050,44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761535,74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1283107,94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761643,73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1282449,22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761859,52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1281131,67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761972,47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1280356,89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762092,08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1279695,37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762237,07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1278832,92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762292,71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1278509,71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762359,58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1278176,04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762439,09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1277712,15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762496,76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1277298,45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762554,93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1276921,04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762632,09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1276960,29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762792,75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1277033,64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762977,38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1277132,67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763077,31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1277184,19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763212,76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1277299,28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763301,13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1277378,87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763358,25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1277430,87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763449,25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1277500,43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763802,27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1277744,59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764046,34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1277900,17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764283,56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1278069,83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764955,88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1278512,61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765107,17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1278607,46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765563,49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1278685,63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766622,38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1278864,41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766902,18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1278909,95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767312,49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1278973,28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767913,58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1279068,21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768014,84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1279121,33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768084,44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1279158,04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768133,82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1279203,61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768185,51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1279341,07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768290,77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1279601,11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768431,23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1279965,66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768512,30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1280191,00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501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768583,11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1280413,75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768642,69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1280597,34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768684,45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1280740,37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768742,69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1280935,25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768792,07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1281121,56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768876,29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1281394,21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769751,52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1281538,74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770271,58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1281635,37</w:t>
            </w:r>
            <w:r w:rsidR="00845CB2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8D0CA4" w:rsidRPr="008873FB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770917,55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4" w:rsidRDefault="008D0CA4" w:rsidP="00E427EB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1281731,48</w:t>
            </w:r>
            <w:r w:rsidR="005D784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</w:tbl>
    <w:p w:rsidR="00521648" w:rsidRDefault="003B5523" w:rsidP="006F5DE6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D7548D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proofErr w:type="spellStart"/>
      <w:r w:rsidR="008D0CA4">
        <w:rPr>
          <w:spacing w:val="-4"/>
          <w:kern w:val="28"/>
          <w:szCs w:val="28"/>
          <w:shd w:val="clear" w:color="auto" w:fill="FFFFFF"/>
        </w:rPr>
        <w:t>Ульское</w:t>
      </w:r>
      <w:proofErr w:type="spellEnd"/>
      <w:r w:rsidR="008D0CA4">
        <w:rPr>
          <w:spacing w:val="-4"/>
          <w:kern w:val="28"/>
          <w:szCs w:val="28"/>
          <w:shd w:val="clear" w:color="auto" w:fill="FFFFFF"/>
        </w:rPr>
        <w:t xml:space="preserve"> болото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</w:t>
      </w:r>
      <w:r w:rsidRPr="00E427EB">
        <w:rPr>
          <w:spacing w:val="-4"/>
          <w:kern w:val="28"/>
          <w:szCs w:val="28"/>
          <w:shd w:val="clear" w:color="auto" w:fill="FFFFFF"/>
        </w:rPr>
        <w:t xml:space="preserve">составляет </w:t>
      </w:r>
      <w:r w:rsidR="000B32D7" w:rsidRPr="00E427EB">
        <w:rPr>
          <w:szCs w:val="28"/>
          <w:lang w:eastAsia="ru-RU"/>
        </w:rPr>
        <w:t xml:space="preserve">4 417 700 </w:t>
      </w:r>
      <w:r w:rsidR="00FF0FF0" w:rsidRPr="00E427EB">
        <w:rPr>
          <w:spacing w:val="-12"/>
          <w:kern w:val="28"/>
          <w:szCs w:val="28"/>
          <w:shd w:val="clear" w:color="auto" w:fill="FFFFFF"/>
        </w:rPr>
        <w:t>кв</w:t>
      </w:r>
      <w:r w:rsidR="009100D2" w:rsidRPr="00E427EB">
        <w:rPr>
          <w:spacing w:val="-12"/>
          <w:kern w:val="28"/>
          <w:szCs w:val="28"/>
          <w:shd w:val="clear" w:color="auto" w:fill="FFFFFF"/>
        </w:rPr>
        <w:t>.</w:t>
      </w:r>
      <w:r w:rsidR="00B8129E" w:rsidRPr="00E427EB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E427EB">
        <w:rPr>
          <w:spacing w:val="-12"/>
          <w:kern w:val="28"/>
          <w:szCs w:val="28"/>
          <w:shd w:val="clear" w:color="auto" w:fill="FFFFFF"/>
        </w:rPr>
        <w:t>м</w:t>
      </w:r>
      <w:r w:rsidR="00C47BB9" w:rsidRPr="00E427EB">
        <w:rPr>
          <w:spacing w:val="-12"/>
          <w:kern w:val="28"/>
          <w:szCs w:val="28"/>
          <w:shd w:val="clear" w:color="auto" w:fill="FFFFFF"/>
        </w:rPr>
        <w:t>етр</w:t>
      </w:r>
      <w:r w:rsidR="009100D2" w:rsidRPr="00E427EB">
        <w:rPr>
          <w:spacing w:val="-12"/>
          <w:kern w:val="28"/>
          <w:szCs w:val="28"/>
          <w:shd w:val="clear" w:color="auto" w:fill="FFFFFF"/>
        </w:rPr>
        <w:t>ов</w:t>
      </w:r>
      <w:r w:rsidR="00FF0FF0" w:rsidRPr="00E427EB">
        <w:rPr>
          <w:spacing w:val="-12"/>
          <w:szCs w:val="28"/>
          <w:shd w:val="clear" w:color="auto" w:fill="FFFFFF"/>
        </w:rPr>
        <w:t xml:space="preserve"> (</w:t>
      </w:r>
      <w:r w:rsidR="000B32D7" w:rsidRPr="00E427EB">
        <w:rPr>
          <w:spacing w:val="-12"/>
          <w:szCs w:val="28"/>
          <w:shd w:val="clear" w:color="auto" w:fill="FFFFFF"/>
        </w:rPr>
        <w:t>441</w:t>
      </w:r>
      <w:r w:rsidR="009100D2" w:rsidRPr="00E427EB">
        <w:rPr>
          <w:spacing w:val="-12"/>
          <w:szCs w:val="28"/>
          <w:shd w:val="clear" w:color="auto" w:fill="FFFFFF"/>
        </w:rPr>
        <w:t>,</w:t>
      </w:r>
      <w:r w:rsidR="000B32D7" w:rsidRPr="00E427EB">
        <w:rPr>
          <w:spacing w:val="-12"/>
          <w:szCs w:val="28"/>
          <w:shd w:val="clear" w:color="auto" w:fill="FFFFFF"/>
        </w:rPr>
        <w:t>77</w:t>
      </w:r>
      <w:r w:rsidRPr="00E427EB">
        <w:rPr>
          <w:spacing w:val="-12"/>
          <w:szCs w:val="28"/>
          <w:shd w:val="clear" w:color="auto" w:fill="FFFFFF"/>
        </w:rPr>
        <w:t xml:space="preserve"> гектар</w:t>
      </w:r>
      <w:r w:rsidR="009505AF" w:rsidRPr="00E427EB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</w:t>
      </w:r>
      <w:r w:rsidR="009100D2">
        <w:rPr>
          <w:spacing w:val="-12"/>
          <w:szCs w:val="28"/>
          <w:shd w:val="clear" w:color="auto" w:fill="FFFFFF"/>
        </w:rPr>
        <w:t>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D7548D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proofErr w:type="spellStart"/>
      <w:r w:rsidR="008D0CA4">
        <w:rPr>
          <w:szCs w:val="28"/>
          <w:shd w:val="clear" w:color="auto" w:fill="FFFFFF"/>
        </w:rPr>
        <w:t>Ульское</w:t>
      </w:r>
      <w:proofErr w:type="spellEnd"/>
      <w:r w:rsidR="008D0CA4">
        <w:rPr>
          <w:szCs w:val="28"/>
          <w:shd w:val="clear" w:color="auto" w:fill="FFFFFF"/>
        </w:rPr>
        <w:t xml:space="preserve"> болото</w:t>
      </w:r>
      <w:r>
        <w:rPr>
          <w:szCs w:val="28"/>
          <w:shd w:val="clear" w:color="auto" w:fill="FFFFFF"/>
        </w:rPr>
        <w:t>» представлена в приложении</w:t>
      </w:r>
      <w:r w:rsidR="009100D2">
        <w:rPr>
          <w:szCs w:val="28"/>
          <w:shd w:val="clear" w:color="auto" w:fill="FFFFFF"/>
        </w:rPr>
        <w:t>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E427EB">
      <w:headerReference w:type="default" r:id="rId9"/>
      <w:pgSz w:w="11906" w:h="16838"/>
      <w:pgMar w:top="1134" w:right="850" w:bottom="1134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33" w:rsidRDefault="00644A33" w:rsidP="005D4123">
      <w:r>
        <w:separator/>
      </w:r>
    </w:p>
  </w:endnote>
  <w:endnote w:type="continuationSeparator" w:id="0">
    <w:p w:rsidR="00644A33" w:rsidRDefault="00644A33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33" w:rsidRDefault="00644A33" w:rsidP="005D4123">
      <w:r>
        <w:separator/>
      </w:r>
    </w:p>
  </w:footnote>
  <w:footnote w:type="continuationSeparator" w:id="0">
    <w:p w:rsidR="00644A33" w:rsidRDefault="00644A33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939392"/>
      <w:docPartObj>
        <w:docPartGallery w:val="Page Numbers (Top of Page)"/>
        <w:docPartUnique/>
      </w:docPartObj>
    </w:sdtPr>
    <w:sdtEndPr/>
    <w:sdtContent>
      <w:p w:rsidR="00F91385" w:rsidRDefault="00F9138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A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91385" w:rsidRDefault="00F9138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81E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27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592B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2D7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06F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8D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494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6AAC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7C8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175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6E1A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0F7D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84D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3DA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D4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1A1"/>
    <w:rsid w:val="00642CD5"/>
    <w:rsid w:val="00643205"/>
    <w:rsid w:val="006433CB"/>
    <w:rsid w:val="00643821"/>
    <w:rsid w:val="00643DCD"/>
    <w:rsid w:val="006441F0"/>
    <w:rsid w:val="006445C7"/>
    <w:rsid w:val="00644A33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70"/>
    <w:rsid w:val="006649D5"/>
    <w:rsid w:val="0066522D"/>
    <w:rsid w:val="00665626"/>
    <w:rsid w:val="006659BD"/>
    <w:rsid w:val="006662AC"/>
    <w:rsid w:val="00666F49"/>
    <w:rsid w:val="006672C7"/>
    <w:rsid w:val="00667F07"/>
    <w:rsid w:val="00667FF5"/>
    <w:rsid w:val="006700DB"/>
    <w:rsid w:val="0067054C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11C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3A4C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C53"/>
    <w:rsid w:val="006F4A0E"/>
    <w:rsid w:val="006F55BC"/>
    <w:rsid w:val="006F5DE6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2B2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3B6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CB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7A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CA4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2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2BC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2BCC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2D6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151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C90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48D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7EB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385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B159-B10E-4DF3-8F3B-05E11DF9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Татьяна С. Гудовских</cp:lastModifiedBy>
  <cp:revision>10</cp:revision>
  <cp:lastPrinted>2020-02-18T06:59:00Z</cp:lastPrinted>
  <dcterms:created xsi:type="dcterms:W3CDTF">2024-03-12T11:11:00Z</dcterms:created>
  <dcterms:modified xsi:type="dcterms:W3CDTF">2025-01-09T13:23:00Z</dcterms:modified>
</cp:coreProperties>
</file>